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EAE613" w14:textId="77777777" w:rsidR="007E77A6" w:rsidRPr="00120A2F" w:rsidRDefault="007E77A6" w:rsidP="007E77A6">
      <w:pPr>
        <w:pageBreakBefore/>
        <w:jc w:val="center"/>
        <w:rPr>
          <w:rFonts w:ascii="Times New Roman" w:hAnsi="Times New Roman"/>
          <w:sz w:val="24"/>
          <w:szCs w:val="24"/>
        </w:rPr>
      </w:pPr>
      <w:r w:rsidRPr="00120A2F">
        <w:rPr>
          <w:rFonts w:ascii="Times New Roman" w:hAnsi="Times New Roman"/>
          <w:b/>
          <w:sz w:val="24"/>
          <w:szCs w:val="24"/>
        </w:rPr>
        <w:t>PEDIDO DE COTAÇÃO DE PREÇO</w:t>
      </w:r>
    </w:p>
    <w:p w14:paraId="078921E0" w14:textId="77777777" w:rsidR="007E77A6" w:rsidRPr="00120A2F" w:rsidRDefault="007E77A6" w:rsidP="007E77A6">
      <w:pPr>
        <w:jc w:val="center"/>
        <w:rPr>
          <w:rFonts w:ascii="Times New Roman" w:hAnsi="Times New Roman"/>
          <w:sz w:val="24"/>
          <w:szCs w:val="24"/>
        </w:rPr>
      </w:pPr>
      <w:r w:rsidRPr="00120A2F">
        <w:rPr>
          <w:rFonts w:ascii="Times New Roman" w:hAnsi="Times New Roman"/>
          <w:sz w:val="24"/>
          <w:szCs w:val="24"/>
        </w:rPr>
        <w:t>(Enviar cotação, preferencialmente, em papel timbrado da empresa)</w:t>
      </w:r>
    </w:p>
    <w:p w14:paraId="32E53FFB" w14:textId="77777777" w:rsidR="007E77A6" w:rsidRPr="00120A2F" w:rsidRDefault="007E77A6" w:rsidP="007E77A6">
      <w:pPr>
        <w:jc w:val="both"/>
        <w:rPr>
          <w:rFonts w:ascii="Times New Roman" w:hAnsi="Times New Roman"/>
          <w:b/>
          <w:sz w:val="24"/>
          <w:szCs w:val="24"/>
        </w:rPr>
      </w:pPr>
    </w:p>
    <w:p w14:paraId="1FD43D1A" w14:textId="77777777" w:rsidR="007E77A6" w:rsidRPr="00120A2F" w:rsidRDefault="007E77A6" w:rsidP="007E77A6">
      <w:pPr>
        <w:ind w:firstLine="708"/>
        <w:jc w:val="both"/>
        <w:rPr>
          <w:rFonts w:ascii="Times New Roman" w:hAnsi="Times New Roman"/>
          <w:sz w:val="24"/>
          <w:szCs w:val="24"/>
        </w:rPr>
      </w:pPr>
      <w:r w:rsidRPr="00120A2F">
        <w:rPr>
          <w:rFonts w:ascii="Times New Roman" w:hAnsi="Times New Roman"/>
          <w:sz w:val="24"/>
          <w:szCs w:val="24"/>
        </w:rPr>
        <w:t xml:space="preserve">Vimos, por meio deste, solicitar que esta conceituada empresa nos ofereça o seu orçamento para o fornecimento do objeto abaixo (conforme modelo abaixo, em papel timbrado), cujas especificações e condições da contratação podem ser verificadas no </w:t>
      </w:r>
      <w:r w:rsidR="00AD7AF7" w:rsidRPr="00120A2F">
        <w:rPr>
          <w:rFonts w:ascii="Times New Roman" w:hAnsi="Times New Roman"/>
          <w:sz w:val="24"/>
          <w:szCs w:val="24"/>
        </w:rPr>
        <w:t>Termo de Referências</w:t>
      </w:r>
      <w:r w:rsidRPr="00120A2F">
        <w:rPr>
          <w:rFonts w:ascii="Times New Roman" w:hAnsi="Times New Roman"/>
          <w:sz w:val="24"/>
          <w:szCs w:val="24"/>
        </w:rPr>
        <w:t>, que segue em anexo:</w:t>
      </w:r>
    </w:p>
    <w:p w14:paraId="2C38DBC6" w14:textId="77777777" w:rsidR="007E77A6" w:rsidRPr="00120A2F" w:rsidRDefault="007E77A6" w:rsidP="007E77A6">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2"/>
        <w:gridCol w:w="5359"/>
      </w:tblGrid>
      <w:tr w:rsidR="007E77A6" w:rsidRPr="00120A2F" w14:paraId="5D88BF73" w14:textId="77777777" w:rsidTr="00F03BB2">
        <w:trPr>
          <w:trHeight w:val="454"/>
          <w:jc w:val="center"/>
        </w:trPr>
        <w:tc>
          <w:tcPr>
            <w:tcW w:w="10102" w:type="dxa"/>
            <w:gridSpan w:val="2"/>
            <w:vAlign w:val="center"/>
          </w:tcPr>
          <w:p w14:paraId="1C53FFCB" w14:textId="77777777" w:rsidR="007E77A6" w:rsidRPr="00120A2F" w:rsidRDefault="007E77A6" w:rsidP="00F03BB2">
            <w:pPr>
              <w:rPr>
                <w:rFonts w:ascii="Times New Roman" w:hAnsi="Times New Roman"/>
                <w:sz w:val="24"/>
                <w:szCs w:val="24"/>
              </w:rPr>
            </w:pPr>
            <w:r w:rsidRPr="00120A2F">
              <w:rPr>
                <w:rFonts w:ascii="Times New Roman" w:hAnsi="Times New Roman"/>
                <w:sz w:val="24"/>
                <w:szCs w:val="24"/>
              </w:rPr>
              <w:t>Razão Social</w:t>
            </w:r>
          </w:p>
        </w:tc>
      </w:tr>
      <w:tr w:rsidR="007E77A6" w:rsidRPr="00120A2F" w14:paraId="4888F736" w14:textId="77777777" w:rsidTr="00F03BB2">
        <w:trPr>
          <w:trHeight w:val="454"/>
          <w:jc w:val="center"/>
        </w:trPr>
        <w:tc>
          <w:tcPr>
            <w:tcW w:w="4638" w:type="dxa"/>
            <w:vAlign w:val="center"/>
          </w:tcPr>
          <w:p w14:paraId="62257B2A" w14:textId="77777777" w:rsidR="007E77A6" w:rsidRPr="00120A2F" w:rsidRDefault="007E77A6" w:rsidP="00F03BB2">
            <w:pPr>
              <w:rPr>
                <w:rFonts w:ascii="Times New Roman" w:hAnsi="Times New Roman"/>
                <w:sz w:val="24"/>
                <w:szCs w:val="24"/>
              </w:rPr>
            </w:pPr>
            <w:r w:rsidRPr="00120A2F">
              <w:rPr>
                <w:rFonts w:ascii="Times New Roman" w:hAnsi="Times New Roman"/>
                <w:sz w:val="24"/>
                <w:szCs w:val="24"/>
              </w:rPr>
              <w:t>CNPJ</w:t>
            </w:r>
          </w:p>
        </w:tc>
        <w:tc>
          <w:tcPr>
            <w:tcW w:w="5464" w:type="dxa"/>
            <w:vAlign w:val="center"/>
          </w:tcPr>
          <w:p w14:paraId="52F2D2AC" w14:textId="77777777" w:rsidR="007E77A6" w:rsidRPr="00120A2F" w:rsidRDefault="007E77A6" w:rsidP="00F03BB2">
            <w:pPr>
              <w:rPr>
                <w:rFonts w:ascii="Times New Roman" w:hAnsi="Times New Roman"/>
                <w:sz w:val="24"/>
                <w:szCs w:val="24"/>
              </w:rPr>
            </w:pPr>
            <w:r w:rsidRPr="00120A2F">
              <w:rPr>
                <w:rFonts w:ascii="Times New Roman" w:hAnsi="Times New Roman"/>
                <w:sz w:val="24"/>
                <w:szCs w:val="24"/>
              </w:rPr>
              <w:t>Insc. Estadual</w:t>
            </w:r>
          </w:p>
        </w:tc>
      </w:tr>
      <w:tr w:rsidR="007E77A6" w:rsidRPr="00120A2F" w14:paraId="688FF43C" w14:textId="77777777" w:rsidTr="00F03BB2">
        <w:trPr>
          <w:trHeight w:val="454"/>
          <w:jc w:val="center"/>
        </w:trPr>
        <w:tc>
          <w:tcPr>
            <w:tcW w:w="10102" w:type="dxa"/>
            <w:gridSpan w:val="2"/>
            <w:vAlign w:val="center"/>
          </w:tcPr>
          <w:p w14:paraId="4980AD94" w14:textId="77777777" w:rsidR="007E77A6" w:rsidRPr="00120A2F" w:rsidRDefault="007E77A6" w:rsidP="00F03BB2">
            <w:pPr>
              <w:rPr>
                <w:rFonts w:ascii="Times New Roman" w:hAnsi="Times New Roman"/>
                <w:sz w:val="24"/>
                <w:szCs w:val="24"/>
              </w:rPr>
            </w:pPr>
            <w:r w:rsidRPr="00120A2F">
              <w:rPr>
                <w:rFonts w:ascii="Times New Roman" w:hAnsi="Times New Roman"/>
                <w:sz w:val="24"/>
                <w:szCs w:val="24"/>
              </w:rPr>
              <w:t>Endereço</w:t>
            </w:r>
          </w:p>
        </w:tc>
      </w:tr>
      <w:tr w:rsidR="007E77A6" w:rsidRPr="00120A2F" w14:paraId="0C50CBD5" w14:textId="77777777" w:rsidTr="00F03BB2">
        <w:trPr>
          <w:trHeight w:val="454"/>
          <w:jc w:val="center"/>
        </w:trPr>
        <w:tc>
          <w:tcPr>
            <w:tcW w:w="4638" w:type="dxa"/>
            <w:vAlign w:val="center"/>
          </w:tcPr>
          <w:p w14:paraId="75998A18" w14:textId="77777777" w:rsidR="007E77A6" w:rsidRPr="00120A2F" w:rsidRDefault="007E77A6" w:rsidP="00F03BB2">
            <w:pPr>
              <w:rPr>
                <w:rFonts w:ascii="Times New Roman" w:hAnsi="Times New Roman"/>
                <w:sz w:val="24"/>
                <w:szCs w:val="24"/>
              </w:rPr>
            </w:pPr>
            <w:r w:rsidRPr="00120A2F">
              <w:rPr>
                <w:rFonts w:ascii="Times New Roman" w:hAnsi="Times New Roman"/>
                <w:sz w:val="24"/>
                <w:szCs w:val="24"/>
              </w:rPr>
              <w:t>Telefone</w:t>
            </w:r>
          </w:p>
        </w:tc>
        <w:tc>
          <w:tcPr>
            <w:tcW w:w="5464" w:type="dxa"/>
            <w:vAlign w:val="center"/>
          </w:tcPr>
          <w:p w14:paraId="1E53B4EE" w14:textId="77777777" w:rsidR="007E77A6" w:rsidRPr="00120A2F" w:rsidRDefault="007E77A6" w:rsidP="00F03BB2">
            <w:pPr>
              <w:rPr>
                <w:rFonts w:ascii="Times New Roman" w:hAnsi="Times New Roman"/>
                <w:sz w:val="24"/>
                <w:szCs w:val="24"/>
              </w:rPr>
            </w:pPr>
            <w:r w:rsidRPr="00120A2F">
              <w:rPr>
                <w:rFonts w:ascii="Times New Roman" w:hAnsi="Times New Roman"/>
                <w:sz w:val="24"/>
                <w:szCs w:val="24"/>
              </w:rPr>
              <w:t>e-mail</w:t>
            </w:r>
          </w:p>
        </w:tc>
      </w:tr>
    </w:tbl>
    <w:p w14:paraId="12A854CB" w14:textId="77777777" w:rsidR="007E77A6" w:rsidRPr="00120A2F" w:rsidRDefault="007E77A6" w:rsidP="007E77A6">
      <w:pPr>
        <w:jc w:val="both"/>
        <w:rPr>
          <w:rFonts w:ascii="Times New Roman" w:hAnsi="Times New Roman"/>
          <w:sz w:val="24"/>
          <w:szCs w:val="24"/>
        </w:rPr>
      </w:pPr>
    </w:p>
    <w:tbl>
      <w:tblPr>
        <w:tblW w:w="49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801"/>
        <w:gridCol w:w="1128"/>
        <w:gridCol w:w="824"/>
        <w:gridCol w:w="964"/>
        <w:gridCol w:w="1231"/>
        <w:gridCol w:w="1162"/>
      </w:tblGrid>
      <w:tr w:rsidR="00E85771" w:rsidRPr="00120A2F" w14:paraId="776DE00D" w14:textId="77777777" w:rsidTr="000B1A0D">
        <w:trPr>
          <w:jc w:val="center"/>
        </w:trPr>
        <w:tc>
          <w:tcPr>
            <w:tcW w:w="5000" w:type="pct"/>
            <w:gridSpan w:val="7"/>
            <w:shd w:val="clear" w:color="auto" w:fill="A6A6A6"/>
            <w:vAlign w:val="center"/>
          </w:tcPr>
          <w:p w14:paraId="5EC99BE1" w14:textId="77777777" w:rsidR="00E85771" w:rsidRPr="00A126DE" w:rsidRDefault="00E85771" w:rsidP="00E85771">
            <w:pPr>
              <w:spacing w:before="120" w:after="120"/>
              <w:jc w:val="center"/>
              <w:rPr>
                <w:rFonts w:ascii="Times New Roman" w:hAnsi="Times New Roman"/>
                <w:b/>
                <w:sz w:val="24"/>
                <w:szCs w:val="24"/>
              </w:rPr>
            </w:pPr>
            <w:r w:rsidRPr="00A126DE">
              <w:rPr>
                <w:rFonts w:ascii="Times New Roman" w:hAnsi="Times New Roman"/>
                <w:b/>
                <w:sz w:val="24"/>
                <w:szCs w:val="24"/>
              </w:rPr>
              <w:t>O QUE SERÁ CONTRATADO?</w:t>
            </w:r>
          </w:p>
        </w:tc>
      </w:tr>
      <w:tr w:rsidR="00AE1121" w:rsidRPr="00120A2F" w14:paraId="12ECA947" w14:textId="77777777" w:rsidTr="00A126DE">
        <w:trPr>
          <w:cantSplit/>
          <w:trHeight w:val="776"/>
          <w:jc w:val="center"/>
        </w:trPr>
        <w:tc>
          <w:tcPr>
            <w:tcW w:w="347" w:type="pct"/>
            <w:shd w:val="clear" w:color="auto" w:fill="D9D9D9"/>
            <w:vAlign w:val="center"/>
          </w:tcPr>
          <w:p w14:paraId="4D394058" w14:textId="77777777" w:rsidR="000B1A0D" w:rsidRPr="00A126DE" w:rsidRDefault="000B1A0D" w:rsidP="00E85771">
            <w:pPr>
              <w:jc w:val="center"/>
              <w:rPr>
                <w:rFonts w:ascii="Times New Roman" w:hAnsi="Times New Roman"/>
                <w:b/>
                <w:bCs/>
                <w:sz w:val="24"/>
                <w:szCs w:val="24"/>
              </w:rPr>
            </w:pPr>
            <w:r w:rsidRPr="00A126DE">
              <w:rPr>
                <w:rFonts w:ascii="Times New Roman" w:hAnsi="Times New Roman"/>
                <w:b/>
                <w:bCs/>
                <w:sz w:val="24"/>
                <w:szCs w:val="24"/>
              </w:rPr>
              <w:t>Item</w:t>
            </w:r>
          </w:p>
        </w:tc>
        <w:tc>
          <w:tcPr>
            <w:tcW w:w="1942" w:type="pct"/>
            <w:shd w:val="clear" w:color="auto" w:fill="D9D9D9"/>
            <w:vAlign w:val="center"/>
          </w:tcPr>
          <w:p w14:paraId="28663FEB" w14:textId="77777777" w:rsidR="000B1A0D" w:rsidRPr="00A126DE" w:rsidRDefault="000B1A0D" w:rsidP="00E85771">
            <w:pPr>
              <w:spacing w:before="120" w:after="120"/>
              <w:jc w:val="center"/>
              <w:rPr>
                <w:rFonts w:ascii="Times New Roman" w:hAnsi="Times New Roman"/>
                <w:b/>
                <w:bCs/>
                <w:sz w:val="24"/>
                <w:szCs w:val="24"/>
              </w:rPr>
            </w:pPr>
            <w:r w:rsidRPr="00A126DE">
              <w:rPr>
                <w:rFonts w:ascii="Times New Roman" w:hAnsi="Times New Roman"/>
                <w:b/>
                <w:bCs/>
                <w:sz w:val="24"/>
                <w:szCs w:val="24"/>
              </w:rPr>
              <w:t>Descrição</w:t>
            </w:r>
          </w:p>
        </w:tc>
        <w:tc>
          <w:tcPr>
            <w:tcW w:w="565" w:type="pct"/>
            <w:shd w:val="clear" w:color="auto" w:fill="D9D9D9"/>
            <w:vAlign w:val="center"/>
          </w:tcPr>
          <w:p w14:paraId="75AEECF0" w14:textId="77777777" w:rsidR="000B1A0D" w:rsidRPr="00A126DE" w:rsidRDefault="000B1A0D" w:rsidP="00E85771">
            <w:pPr>
              <w:spacing w:before="120" w:after="120"/>
              <w:jc w:val="center"/>
              <w:rPr>
                <w:rFonts w:ascii="Times New Roman" w:hAnsi="Times New Roman"/>
                <w:b/>
                <w:bCs/>
                <w:sz w:val="24"/>
                <w:szCs w:val="24"/>
              </w:rPr>
            </w:pPr>
            <w:r w:rsidRPr="00A126DE">
              <w:rPr>
                <w:rFonts w:ascii="Times New Roman" w:hAnsi="Times New Roman"/>
                <w:b/>
                <w:bCs/>
                <w:sz w:val="24"/>
                <w:szCs w:val="24"/>
              </w:rPr>
              <w:t xml:space="preserve">Código </w:t>
            </w:r>
            <w:r w:rsidRPr="00A126DE">
              <w:rPr>
                <w:rFonts w:ascii="Times New Roman" w:hAnsi="Times New Roman"/>
                <w:b/>
                <w:bCs/>
                <w:spacing w:val="-20"/>
                <w:sz w:val="24"/>
                <w:szCs w:val="24"/>
              </w:rPr>
              <w:t>CATMAT</w:t>
            </w:r>
          </w:p>
        </w:tc>
        <w:tc>
          <w:tcPr>
            <w:tcW w:w="424" w:type="pct"/>
            <w:shd w:val="clear" w:color="auto" w:fill="D9D9D9"/>
            <w:vAlign w:val="center"/>
          </w:tcPr>
          <w:p w14:paraId="52C4B9D5" w14:textId="77777777" w:rsidR="000B1A0D" w:rsidRPr="00A126DE" w:rsidRDefault="00120A2F" w:rsidP="00E85771">
            <w:pPr>
              <w:spacing w:before="120" w:after="120"/>
              <w:jc w:val="center"/>
              <w:rPr>
                <w:rFonts w:ascii="Times New Roman" w:hAnsi="Times New Roman"/>
                <w:b/>
                <w:bCs/>
                <w:sz w:val="24"/>
                <w:szCs w:val="24"/>
              </w:rPr>
            </w:pPr>
            <w:r w:rsidRPr="00A126DE">
              <w:rPr>
                <w:rFonts w:ascii="Times New Roman" w:hAnsi="Times New Roman"/>
                <w:b/>
                <w:bCs/>
                <w:sz w:val="24"/>
                <w:szCs w:val="24"/>
              </w:rPr>
              <w:t>Unid.</w:t>
            </w:r>
          </w:p>
        </w:tc>
        <w:tc>
          <w:tcPr>
            <w:tcW w:w="495" w:type="pct"/>
            <w:shd w:val="clear" w:color="auto" w:fill="D9D9D9"/>
            <w:vAlign w:val="center"/>
          </w:tcPr>
          <w:p w14:paraId="601A09F4" w14:textId="77777777" w:rsidR="000B1A0D" w:rsidRPr="00A126DE" w:rsidRDefault="00A55933" w:rsidP="00A55933">
            <w:pPr>
              <w:spacing w:before="120" w:after="120"/>
              <w:jc w:val="center"/>
              <w:rPr>
                <w:rFonts w:ascii="Times New Roman" w:hAnsi="Times New Roman"/>
                <w:b/>
                <w:bCs/>
                <w:sz w:val="24"/>
                <w:szCs w:val="24"/>
              </w:rPr>
            </w:pPr>
            <w:r w:rsidRPr="00A126DE">
              <w:rPr>
                <w:rFonts w:ascii="Times New Roman" w:hAnsi="Times New Roman"/>
                <w:b/>
                <w:bCs/>
                <w:sz w:val="24"/>
                <w:szCs w:val="24"/>
              </w:rPr>
              <w:t>Quant</w:t>
            </w:r>
            <w:r w:rsidR="000B1A0D" w:rsidRPr="00A126DE">
              <w:rPr>
                <w:rFonts w:ascii="Times New Roman" w:hAnsi="Times New Roman"/>
                <w:b/>
                <w:bCs/>
                <w:sz w:val="24"/>
                <w:szCs w:val="24"/>
              </w:rPr>
              <w:t>.</w:t>
            </w:r>
          </w:p>
        </w:tc>
        <w:tc>
          <w:tcPr>
            <w:tcW w:w="631" w:type="pct"/>
            <w:shd w:val="clear" w:color="auto" w:fill="D9D9D9"/>
            <w:vAlign w:val="center"/>
          </w:tcPr>
          <w:p w14:paraId="61FCACDB" w14:textId="77777777" w:rsidR="000B1A0D" w:rsidRPr="00A126DE" w:rsidRDefault="000B1A0D" w:rsidP="00866AEA">
            <w:pPr>
              <w:spacing w:before="120" w:after="120"/>
              <w:jc w:val="center"/>
              <w:rPr>
                <w:rFonts w:ascii="Times New Roman" w:hAnsi="Times New Roman"/>
                <w:b/>
                <w:bCs/>
                <w:sz w:val="24"/>
                <w:szCs w:val="24"/>
              </w:rPr>
            </w:pPr>
            <w:r w:rsidRPr="00A126DE">
              <w:rPr>
                <w:rFonts w:ascii="Times New Roman" w:hAnsi="Times New Roman"/>
                <w:b/>
                <w:bCs/>
                <w:sz w:val="24"/>
                <w:szCs w:val="24"/>
              </w:rPr>
              <w:t>Valor Unitário</w:t>
            </w:r>
          </w:p>
        </w:tc>
        <w:tc>
          <w:tcPr>
            <w:tcW w:w="596" w:type="pct"/>
            <w:shd w:val="clear" w:color="auto" w:fill="D9D9D9"/>
            <w:vAlign w:val="center"/>
          </w:tcPr>
          <w:p w14:paraId="358037E2" w14:textId="77777777" w:rsidR="000B1A0D" w:rsidRPr="00A126DE" w:rsidRDefault="000B1A0D" w:rsidP="00866AEA">
            <w:pPr>
              <w:spacing w:before="120" w:after="120"/>
              <w:jc w:val="center"/>
              <w:rPr>
                <w:rFonts w:ascii="Times New Roman" w:hAnsi="Times New Roman"/>
                <w:b/>
                <w:bCs/>
                <w:sz w:val="24"/>
                <w:szCs w:val="24"/>
              </w:rPr>
            </w:pPr>
            <w:r w:rsidRPr="00A126DE">
              <w:rPr>
                <w:rFonts w:ascii="Times New Roman" w:hAnsi="Times New Roman"/>
                <w:b/>
                <w:bCs/>
                <w:sz w:val="24"/>
                <w:szCs w:val="24"/>
              </w:rPr>
              <w:t>Valor Total</w:t>
            </w:r>
          </w:p>
        </w:tc>
      </w:tr>
      <w:tr w:rsidR="00A126DE" w:rsidRPr="00120A2F" w14:paraId="12CB98E5" w14:textId="77777777" w:rsidTr="00A126DE">
        <w:trPr>
          <w:trHeight w:val="574"/>
          <w:jc w:val="center"/>
        </w:trPr>
        <w:tc>
          <w:tcPr>
            <w:tcW w:w="347" w:type="pct"/>
            <w:vAlign w:val="center"/>
          </w:tcPr>
          <w:p w14:paraId="1C26C9E8" w14:textId="77777777" w:rsidR="00A126DE" w:rsidRPr="00A126DE" w:rsidRDefault="00A126DE" w:rsidP="00E85771">
            <w:pPr>
              <w:spacing w:before="120" w:after="120"/>
              <w:jc w:val="center"/>
              <w:rPr>
                <w:rFonts w:ascii="Times New Roman" w:hAnsi="Times New Roman"/>
                <w:b/>
                <w:sz w:val="24"/>
                <w:szCs w:val="24"/>
              </w:rPr>
            </w:pPr>
            <w:r w:rsidRPr="00A126DE">
              <w:rPr>
                <w:rFonts w:ascii="Times New Roman" w:hAnsi="Times New Roman"/>
                <w:b/>
                <w:sz w:val="24"/>
                <w:szCs w:val="24"/>
              </w:rPr>
              <w:t>1</w:t>
            </w:r>
          </w:p>
        </w:tc>
        <w:tc>
          <w:tcPr>
            <w:tcW w:w="1942" w:type="pct"/>
            <w:vAlign w:val="center"/>
          </w:tcPr>
          <w:p w14:paraId="6724D5D9" w14:textId="6E6F60D6" w:rsidR="00A126DE" w:rsidRPr="00CD466C" w:rsidRDefault="004225B7" w:rsidP="00CD466C">
            <w:pPr>
              <w:pStyle w:val="Default"/>
              <w:spacing w:before="120" w:after="120"/>
              <w:ind w:left="57" w:right="57"/>
              <w:rPr>
                <w:rFonts w:ascii="Times New Roman" w:hAnsi="Times New Roman" w:cs="Times New Roman"/>
              </w:rPr>
            </w:pPr>
            <w:r>
              <w:rPr>
                <w:rFonts w:ascii="Times New Roman" w:hAnsi="Times New Roman" w:cs="Times New Roman"/>
              </w:rPr>
              <w:t>Serviços de Hospedagem de Sítios na Rede Mundial de Computadores e Serviço de E-mail conforme determinações do Termo de Referência.</w:t>
            </w:r>
          </w:p>
        </w:tc>
        <w:tc>
          <w:tcPr>
            <w:tcW w:w="565" w:type="pct"/>
            <w:vAlign w:val="center"/>
          </w:tcPr>
          <w:p w14:paraId="0B2CE331" w14:textId="07A03FE9" w:rsidR="00A126DE" w:rsidRPr="00A126DE" w:rsidRDefault="004225B7" w:rsidP="00CD466C">
            <w:pPr>
              <w:pStyle w:val="TableParagraph"/>
              <w:jc w:val="center"/>
              <w:rPr>
                <w:rFonts w:ascii="Times New Roman" w:hAnsi="Times New Roman" w:cs="Times New Roman"/>
                <w:sz w:val="24"/>
                <w:szCs w:val="24"/>
              </w:rPr>
            </w:pPr>
            <w:r>
              <w:rPr>
                <w:rFonts w:ascii="Times New Roman" w:hAnsi="Times New Roman" w:cs="Times New Roman"/>
                <w:bCs/>
                <w:sz w:val="24"/>
                <w:szCs w:val="24"/>
              </w:rPr>
              <w:t>27030</w:t>
            </w:r>
          </w:p>
        </w:tc>
        <w:tc>
          <w:tcPr>
            <w:tcW w:w="424" w:type="pct"/>
            <w:vAlign w:val="center"/>
          </w:tcPr>
          <w:p w14:paraId="54147DDB" w14:textId="77777777" w:rsidR="00A126DE" w:rsidRPr="00A126DE" w:rsidRDefault="00A126DE" w:rsidP="00E85771">
            <w:pPr>
              <w:pStyle w:val="TableParagraph"/>
              <w:ind w:left="0"/>
              <w:jc w:val="center"/>
              <w:rPr>
                <w:rFonts w:ascii="Times New Roman" w:hAnsi="Times New Roman" w:cs="Times New Roman"/>
                <w:sz w:val="24"/>
                <w:szCs w:val="24"/>
              </w:rPr>
            </w:pPr>
            <w:r w:rsidRPr="00A126DE">
              <w:rPr>
                <w:rFonts w:ascii="Times New Roman" w:hAnsi="Times New Roman" w:cs="Times New Roman"/>
                <w:sz w:val="24"/>
                <w:szCs w:val="24"/>
              </w:rPr>
              <w:t>Un.</w:t>
            </w:r>
          </w:p>
        </w:tc>
        <w:tc>
          <w:tcPr>
            <w:tcW w:w="495" w:type="pct"/>
            <w:vAlign w:val="center"/>
          </w:tcPr>
          <w:p w14:paraId="312D1719" w14:textId="1EEC0F78" w:rsidR="00A126DE" w:rsidRPr="00A126DE" w:rsidRDefault="004225B7" w:rsidP="001D6032">
            <w:pPr>
              <w:pStyle w:val="Table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631" w:type="pct"/>
            <w:vAlign w:val="center"/>
          </w:tcPr>
          <w:p w14:paraId="29DBDA13" w14:textId="77777777" w:rsidR="00A126DE" w:rsidRPr="00A126DE" w:rsidRDefault="00A126DE" w:rsidP="00890899">
            <w:pPr>
              <w:pStyle w:val="TableParagraph"/>
              <w:ind w:left="0"/>
              <w:jc w:val="center"/>
              <w:rPr>
                <w:rFonts w:ascii="Times New Roman" w:hAnsi="Times New Roman" w:cs="Times New Roman"/>
                <w:sz w:val="24"/>
                <w:szCs w:val="24"/>
              </w:rPr>
            </w:pPr>
          </w:p>
        </w:tc>
        <w:tc>
          <w:tcPr>
            <w:tcW w:w="596" w:type="pct"/>
            <w:vAlign w:val="center"/>
          </w:tcPr>
          <w:p w14:paraId="7249C305" w14:textId="77777777" w:rsidR="00A126DE" w:rsidRPr="00A126DE" w:rsidRDefault="00A126DE" w:rsidP="00890899">
            <w:pPr>
              <w:pStyle w:val="TableParagraph"/>
              <w:ind w:left="0"/>
              <w:jc w:val="center"/>
              <w:rPr>
                <w:rFonts w:ascii="Times New Roman" w:hAnsi="Times New Roman" w:cs="Times New Roman"/>
                <w:sz w:val="24"/>
                <w:szCs w:val="24"/>
              </w:rPr>
            </w:pPr>
          </w:p>
        </w:tc>
      </w:tr>
    </w:tbl>
    <w:p w14:paraId="4FEB3EC6" w14:textId="77777777" w:rsidR="00990FD3" w:rsidRPr="00120A2F" w:rsidRDefault="00990FD3" w:rsidP="007E77A6">
      <w:pPr>
        <w:jc w:val="both"/>
        <w:rPr>
          <w:rFonts w:ascii="Times New Roman" w:hAnsi="Times New Roman"/>
          <w:sz w:val="24"/>
          <w:szCs w:val="24"/>
        </w:rPr>
      </w:pPr>
    </w:p>
    <w:p w14:paraId="0ED40FBE" w14:textId="77777777" w:rsidR="003059DC" w:rsidRPr="00120A2F" w:rsidRDefault="003059DC" w:rsidP="007E77A6">
      <w:pPr>
        <w:jc w:val="both"/>
        <w:rPr>
          <w:rFonts w:ascii="Times New Roman" w:hAnsi="Times New Roman"/>
          <w:sz w:val="24"/>
          <w:szCs w:val="24"/>
        </w:rPr>
      </w:pPr>
      <w:r w:rsidRPr="00120A2F">
        <w:rPr>
          <w:rFonts w:ascii="Times New Roman" w:hAnsi="Times New Roman"/>
          <w:sz w:val="24"/>
          <w:szCs w:val="24"/>
        </w:rPr>
        <w:t>Valor Total: ________</w:t>
      </w:r>
      <w:r w:rsidR="003D7929" w:rsidRPr="00120A2F">
        <w:rPr>
          <w:rFonts w:ascii="Times New Roman" w:hAnsi="Times New Roman"/>
          <w:sz w:val="24"/>
          <w:szCs w:val="24"/>
        </w:rPr>
        <w:t>_____________</w:t>
      </w:r>
      <w:r w:rsidRPr="00120A2F">
        <w:rPr>
          <w:rFonts w:ascii="Times New Roman" w:hAnsi="Times New Roman"/>
          <w:sz w:val="24"/>
          <w:szCs w:val="24"/>
        </w:rPr>
        <w:t xml:space="preserve"> </w:t>
      </w:r>
      <w:r w:rsidR="003D7929" w:rsidRPr="00120A2F">
        <w:rPr>
          <w:rFonts w:ascii="Times New Roman" w:hAnsi="Times New Roman"/>
          <w:sz w:val="24"/>
          <w:szCs w:val="24"/>
        </w:rPr>
        <w:t xml:space="preserve">        </w:t>
      </w:r>
      <w:r w:rsidRPr="00120A2F">
        <w:rPr>
          <w:rFonts w:ascii="Times New Roman" w:hAnsi="Times New Roman"/>
          <w:sz w:val="24"/>
          <w:szCs w:val="24"/>
        </w:rPr>
        <w:t xml:space="preserve">(     </w:t>
      </w:r>
      <w:r w:rsidR="00E93EB1" w:rsidRPr="00120A2F">
        <w:rPr>
          <w:rFonts w:ascii="Times New Roman" w:hAnsi="Times New Roman"/>
          <w:sz w:val="24"/>
          <w:szCs w:val="24"/>
        </w:rPr>
        <w:t xml:space="preserve">                                    </w:t>
      </w:r>
      <w:r w:rsidR="003D7929" w:rsidRPr="00120A2F">
        <w:rPr>
          <w:rFonts w:ascii="Times New Roman" w:hAnsi="Times New Roman"/>
          <w:sz w:val="24"/>
          <w:szCs w:val="24"/>
        </w:rPr>
        <w:t xml:space="preserve">                </w:t>
      </w:r>
      <w:r w:rsidRPr="00120A2F">
        <w:rPr>
          <w:rFonts w:ascii="Times New Roman" w:hAnsi="Times New Roman"/>
          <w:sz w:val="24"/>
          <w:szCs w:val="24"/>
        </w:rPr>
        <w:t>reais).</w:t>
      </w:r>
      <w:r w:rsidRPr="00120A2F">
        <w:rPr>
          <w:rFonts w:ascii="Times New Roman" w:hAnsi="Times New Roman"/>
          <w:sz w:val="24"/>
          <w:szCs w:val="24"/>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7E77A6" w:rsidRPr="00120A2F" w14:paraId="7C9127C0" w14:textId="77777777" w:rsidTr="007E77A6">
        <w:trPr>
          <w:jc w:val="center"/>
        </w:trPr>
        <w:tc>
          <w:tcPr>
            <w:tcW w:w="8644" w:type="dxa"/>
          </w:tcPr>
          <w:p w14:paraId="786CAF61" w14:textId="77777777" w:rsidR="007E77A6" w:rsidRPr="00120A2F" w:rsidRDefault="007E77A6" w:rsidP="00E7231C">
            <w:pPr>
              <w:jc w:val="both"/>
              <w:rPr>
                <w:rFonts w:ascii="Times New Roman" w:hAnsi="Times New Roman"/>
                <w:sz w:val="24"/>
                <w:szCs w:val="24"/>
              </w:rPr>
            </w:pPr>
            <w:r w:rsidRPr="00120A2F">
              <w:rPr>
                <w:rFonts w:ascii="Times New Roman" w:hAnsi="Times New Roman"/>
                <w:sz w:val="24"/>
                <w:szCs w:val="24"/>
              </w:rPr>
              <w:t>VALIDADE DA PROPOSTA: (mínimo 60 dias)</w:t>
            </w:r>
          </w:p>
        </w:tc>
      </w:tr>
    </w:tbl>
    <w:p w14:paraId="67AEF958" w14:textId="77777777" w:rsidR="007E77A6" w:rsidRPr="00120A2F" w:rsidRDefault="007E77A6" w:rsidP="007E77A6">
      <w:pPr>
        <w:jc w:val="both"/>
        <w:rPr>
          <w:rFonts w:ascii="Times New Roman" w:hAnsi="Times New Roman"/>
          <w:color w:val="FF0000"/>
          <w:sz w:val="24"/>
          <w:szCs w:val="24"/>
        </w:rPr>
      </w:pPr>
    </w:p>
    <w:p w14:paraId="3EA083E7" w14:textId="77777777" w:rsidR="007E77A6" w:rsidRPr="00120A2F" w:rsidRDefault="007E77A6" w:rsidP="007E77A6">
      <w:pPr>
        <w:ind w:firstLine="708"/>
        <w:jc w:val="both"/>
        <w:rPr>
          <w:rFonts w:ascii="Times New Roman" w:hAnsi="Times New Roman"/>
          <w:sz w:val="24"/>
          <w:szCs w:val="24"/>
        </w:rPr>
      </w:pPr>
      <w:r w:rsidRPr="00120A2F">
        <w:rPr>
          <w:rFonts w:ascii="Times New Roman" w:hAnsi="Times New Roman"/>
          <w:sz w:val="24"/>
          <w:szCs w:val="24"/>
        </w:rPr>
        <w:t xml:space="preserve">Declaramos que examinamos, conhecemos e nos submetemos a todas as especificações e condições contidas no Projeto Básico. </w:t>
      </w:r>
    </w:p>
    <w:p w14:paraId="2EF11414" w14:textId="77777777" w:rsidR="007E77A6" w:rsidRPr="00120A2F" w:rsidRDefault="007E77A6" w:rsidP="007E77A6">
      <w:pPr>
        <w:ind w:firstLine="708"/>
        <w:jc w:val="both"/>
        <w:rPr>
          <w:rFonts w:ascii="Times New Roman" w:hAnsi="Times New Roman"/>
          <w:color w:val="FF0000"/>
          <w:sz w:val="24"/>
          <w:szCs w:val="24"/>
        </w:rPr>
      </w:pPr>
      <w:r w:rsidRPr="00120A2F">
        <w:rPr>
          <w:rFonts w:ascii="Times New Roman" w:hAnsi="Times New Roman"/>
          <w:sz w:val="24"/>
          <w:szCs w:val="24"/>
        </w:rPr>
        <w:t>Declaramos, ainda, que estamos cientes de todas as condições que possam de qualquer forma influir nos custos, assumindo total responsabilidade por erros ou omissões existentes nesta proposta, bem como por qualquer outra despesa relativa à realização integral dos serviços licitados no presente certame.</w:t>
      </w:r>
    </w:p>
    <w:p w14:paraId="719C10F7" w14:textId="77777777" w:rsidR="007E77A6" w:rsidRPr="00120A2F" w:rsidRDefault="007E77A6" w:rsidP="007E77A6">
      <w:pPr>
        <w:jc w:val="both"/>
        <w:rPr>
          <w:rFonts w:ascii="Times New Roman" w:hAnsi="Times New Roman"/>
          <w:sz w:val="24"/>
          <w:szCs w:val="24"/>
          <w:highlight w:val="yellow"/>
        </w:rPr>
      </w:pPr>
    </w:p>
    <w:p w14:paraId="0B43BB6F" w14:textId="77777777" w:rsidR="007E77A6" w:rsidRPr="00120A2F" w:rsidRDefault="007E77A6" w:rsidP="007E77A6">
      <w:pPr>
        <w:jc w:val="both"/>
        <w:rPr>
          <w:rFonts w:ascii="Times New Roman" w:hAnsi="Times New Roman"/>
          <w:sz w:val="24"/>
          <w:szCs w:val="24"/>
        </w:rPr>
      </w:pPr>
      <w:r w:rsidRPr="00120A2F">
        <w:rPr>
          <w:rFonts w:ascii="Times New Roman" w:hAnsi="Times New Roman"/>
          <w:sz w:val="24"/>
          <w:szCs w:val="24"/>
        </w:rPr>
        <w:t>__________</w:t>
      </w:r>
      <w:r w:rsidR="003D7929" w:rsidRPr="00120A2F">
        <w:rPr>
          <w:rFonts w:ascii="Times New Roman" w:hAnsi="Times New Roman"/>
          <w:sz w:val="24"/>
          <w:szCs w:val="24"/>
        </w:rPr>
        <w:t>_______</w:t>
      </w:r>
      <w:r w:rsidRPr="00120A2F">
        <w:rPr>
          <w:rFonts w:ascii="Times New Roman" w:hAnsi="Times New Roman"/>
          <w:sz w:val="24"/>
          <w:szCs w:val="24"/>
        </w:rPr>
        <w:t>__/___, __ de_</w:t>
      </w:r>
      <w:r w:rsidR="006D778B">
        <w:rPr>
          <w:rFonts w:ascii="Times New Roman" w:hAnsi="Times New Roman"/>
          <w:sz w:val="24"/>
          <w:szCs w:val="24"/>
        </w:rPr>
        <w:t>__________</w:t>
      </w:r>
      <w:r w:rsidRPr="00120A2F">
        <w:rPr>
          <w:rFonts w:ascii="Times New Roman" w:hAnsi="Times New Roman"/>
          <w:sz w:val="24"/>
          <w:szCs w:val="24"/>
        </w:rPr>
        <w:t>__</w:t>
      </w:r>
      <w:r w:rsidRPr="00120A2F">
        <w:rPr>
          <w:rFonts w:ascii="Times New Roman" w:hAnsi="Times New Roman"/>
          <w:color w:val="FF0000"/>
          <w:sz w:val="24"/>
          <w:szCs w:val="24"/>
        </w:rPr>
        <w:t xml:space="preserve"> </w:t>
      </w:r>
      <w:r w:rsidR="00D40DCA" w:rsidRPr="00120A2F">
        <w:rPr>
          <w:rFonts w:ascii="Times New Roman" w:hAnsi="Times New Roman"/>
          <w:sz w:val="24"/>
          <w:szCs w:val="24"/>
        </w:rPr>
        <w:t>de 202</w:t>
      </w:r>
      <w:r w:rsidR="006D4DD5" w:rsidRPr="00120A2F">
        <w:rPr>
          <w:rFonts w:ascii="Times New Roman" w:hAnsi="Times New Roman"/>
          <w:sz w:val="24"/>
          <w:szCs w:val="24"/>
        </w:rPr>
        <w:t>4</w:t>
      </w:r>
      <w:r w:rsidRPr="00120A2F">
        <w:rPr>
          <w:rFonts w:ascii="Times New Roman" w:hAnsi="Times New Roman"/>
          <w:sz w:val="24"/>
          <w:szCs w:val="24"/>
        </w:rPr>
        <w:t>.</w:t>
      </w:r>
    </w:p>
    <w:p w14:paraId="407A53C9" w14:textId="77777777" w:rsidR="003D7929" w:rsidRPr="00120A2F" w:rsidRDefault="00830D2E" w:rsidP="007E77A6">
      <w:pPr>
        <w:jc w:val="both"/>
        <w:rPr>
          <w:rFonts w:ascii="Times New Roman" w:hAnsi="Times New Roman"/>
          <w:sz w:val="24"/>
          <w:szCs w:val="24"/>
        </w:rPr>
      </w:pPr>
      <w:r w:rsidRPr="00120A2F">
        <w:rPr>
          <w:rFonts w:ascii="Times New Roman" w:hAnsi="Times New Roman"/>
          <w:sz w:val="24"/>
          <w:szCs w:val="24"/>
        </w:rPr>
        <w:t>Local e Data.</w:t>
      </w:r>
    </w:p>
    <w:p w14:paraId="2FED2448" w14:textId="77777777" w:rsidR="00AF27BA" w:rsidRPr="00120A2F" w:rsidRDefault="00AF27BA" w:rsidP="007E77A6">
      <w:pPr>
        <w:jc w:val="both"/>
        <w:rPr>
          <w:rFonts w:ascii="Times New Roman" w:hAnsi="Times New Roman"/>
          <w:sz w:val="24"/>
          <w:szCs w:val="24"/>
        </w:rPr>
      </w:pPr>
    </w:p>
    <w:p w14:paraId="3795A4F7" w14:textId="77777777" w:rsidR="007E77A6" w:rsidRPr="00120A2F" w:rsidRDefault="007E77A6" w:rsidP="003D7929">
      <w:pPr>
        <w:jc w:val="center"/>
        <w:rPr>
          <w:rFonts w:ascii="Times New Roman" w:hAnsi="Times New Roman"/>
          <w:sz w:val="24"/>
          <w:szCs w:val="24"/>
        </w:rPr>
      </w:pPr>
      <w:r w:rsidRPr="00120A2F">
        <w:rPr>
          <w:rFonts w:ascii="Times New Roman" w:hAnsi="Times New Roman"/>
          <w:sz w:val="24"/>
          <w:szCs w:val="24"/>
        </w:rPr>
        <w:t>__________________________________</w:t>
      </w:r>
    </w:p>
    <w:p w14:paraId="02E66429" w14:textId="77777777" w:rsidR="00003DC4" w:rsidRPr="00120A2F" w:rsidRDefault="007E77A6" w:rsidP="00AD7AF7">
      <w:pPr>
        <w:jc w:val="center"/>
        <w:rPr>
          <w:rFonts w:ascii="Times New Roman" w:hAnsi="Times New Roman"/>
          <w:sz w:val="24"/>
          <w:szCs w:val="24"/>
        </w:rPr>
      </w:pPr>
      <w:r w:rsidRPr="00120A2F">
        <w:rPr>
          <w:rFonts w:ascii="Times New Roman" w:hAnsi="Times New Roman"/>
          <w:sz w:val="24"/>
          <w:szCs w:val="24"/>
        </w:rPr>
        <w:t>Assinatura e Carimbo</w:t>
      </w:r>
    </w:p>
    <w:sectPr w:rsidR="00003DC4" w:rsidRPr="00120A2F" w:rsidSect="00F00ED5">
      <w:headerReference w:type="default" r:id="rId8"/>
      <w:footerReference w:type="default" r:id="rId9"/>
      <w:pgSz w:w="11906" w:h="16838"/>
      <w:pgMar w:top="1418" w:right="851"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6921A" w14:textId="77777777" w:rsidR="00CD466C" w:rsidRDefault="00CD466C">
      <w:r>
        <w:separator/>
      </w:r>
    </w:p>
  </w:endnote>
  <w:endnote w:type="continuationSeparator" w:id="0">
    <w:p w14:paraId="243AEFB6" w14:textId="77777777" w:rsidR="00CD466C" w:rsidRDefault="00CD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70874" w14:textId="77777777" w:rsidR="001D6032" w:rsidRPr="00F00ED5" w:rsidRDefault="001D6032" w:rsidP="00F00ED5">
    <w:pPr>
      <w:pStyle w:val="Contedodoquadro"/>
      <w:jc w:val="center"/>
      <w:rPr>
        <w:rFonts w:ascii="Cambria" w:hAnsi="Cambria" w:cs="Arial"/>
        <w:i/>
        <w:iCs/>
      </w:rPr>
    </w:pPr>
    <w:r w:rsidRPr="00F00ED5">
      <w:rPr>
        <w:rFonts w:ascii="Cambria" w:hAnsi="Cambria" w:cs="Arial"/>
        <w:i/>
      </w:rPr>
      <w:t xml:space="preserve">CNPJ </w:t>
    </w:r>
    <w:r w:rsidRPr="00F00ED5">
      <w:rPr>
        <w:rFonts w:ascii="Cambria" w:hAnsi="Cambria" w:cs="Arial"/>
        <w:i/>
        <w:lang w:bidi="he-IL"/>
      </w:rPr>
      <w:t>23.371.883/0001-41</w:t>
    </w:r>
    <w:r w:rsidRPr="00F00ED5">
      <w:rPr>
        <w:rFonts w:ascii="Cambria" w:hAnsi="Cambria" w:cs="Arial"/>
        <w:i/>
        <w:iCs/>
      </w:rPr>
      <w:t xml:space="preserve"> - Telefax: (34)3353-1199 – Praça: Deputado Renato Azeredo,</w:t>
    </w:r>
    <w:r>
      <w:rPr>
        <w:rFonts w:ascii="Cambria" w:hAnsi="Cambria" w:cs="Arial"/>
        <w:i/>
        <w:iCs/>
      </w:rPr>
      <w:t xml:space="preserve"> </w:t>
    </w:r>
    <w:r w:rsidRPr="00F00ED5">
      <w:rPr>
        <w:rFonts w:ascii="Cambria" w:hAnsi="Cambria" w:cs="Arial"/>
        <w:i/>
        <w:iCs/>
      </w:rPr>
      <w:t>15 – Centro – Conquista/MG</w:t>
    </w:r>
  </w:p>
  <w:p w14:paraId="615C02A3" w14:textId="77777777" w:rsidR="001D6032" w:rsidRPr="00F00ED5" w:rsidRDefault="001D6032" w:rsidP="00F00ED5">
    <w:pPr>
      <w:pStyle w:val="Contedodoquadro"/>
      <w:jc w:val="center"/>
      <w:rPr>
        <w:rFonts w:ascii="Cambria" w:hAnsi="Cambria" w:cs="Arial"/>
      </w:rPr>
    </w:pPr>
    <w:r w:rsidRPr="00F00ED5">
      <w:rPr>
        <w:rFonts w:ascii="Cambria" w:hAnsi="Cambria" w:cs="Arial"/>
        <w:i/>
        <w:iCs/>
      </w:rPr>
      <w:t xml:space="preserve">CEP: 38.195-000 / </w:t>
    </w:r>
    <w:r>
      <w:rPr>
        <w:rFonts w:ascii="Cambria" w:hAnsi="Cambria" w:cs="Arial"/>
        <w:i/>
        <w:iCs/>
      </w:rPr>
      <w:t>E-mail: licitacao@camaraconquista.mg.gov.br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E7815" w14:textId="77777777" w:rsidR="00CD466C" w:rsidRDefault="00CD466C">
      <w:r>
        <w:separator/>
      </w:r>
    </w:p>
  </w:footnote>
  <w:footnote w:type="continuationSeparator" w:id="0">
    <w:p w14:paraId="4264A624" w14:textId="77777777" w:rsidR="00CD466C" w:rsidRDefault="00CD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A9904" w14:textId="0E91661B" w:rsidR="001D6032" w:rsidRDefault="00246349">
    <w:pPr>
      <w:pStyle w:val="Cabealho"/>
      <w:ind w:right="360"/>
      <w:jc w:val="center"/>
    </w:pPr>
    <w:r>
      <w:rPr>
        <w:noProof/>
      </w:rPr>
      <mc:AlternateContent>
        <mc:Choice Requires="wps">
          <w:drawing>
            <wp:anchor distT="0" distB="0" distL="114300" distR="114300" simplePos="0" relativeHeight="251657216" behindDoc="0" locked="0" layoutInCell="1" allowOverlap="1" wp14:anchorId="2E514C6A" wp14:editId="62811F0F">
              <wp:simplePos x="0" y="0"/>
              <wp:positionH relativeFrom="column">
                <wp:posOffset>407035</wp:posOffset>
              </wp:positionH>
              <wp:positionV relativeFrom="paragraph">
                <wp:posOffset>-266065</wp:posOffset>
              </wp:positionV>
              <wp:extent cx="5461000" cy="566420"/>
              <wp:effectExtent l="3175" t="635" r="3175" b="4445"/>
              <wp:wrapNone/>
              <wp:docPr id="383078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566420"/>
                      </a:xfrm>
                      <a:prstGeom prst="rect">
                        <a:avLst/>
                      </a:prstGeom>
                      <a:solidFill>
                        <a:srgbClr val="FFFFFF">
                          <a:alpha val="0"/>
                        </a:srgbClr>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14:paraId="7520B93E" w14:textId="77777777" w:rsidR="001D6032" w:rsidRPr="00F00ED5" w:rsidRDefault="001D6032">
                          <w:pPr>
                            <w:pStyle w:val="Ttulo1"/>
                            <w:rPr>
                              <w:rFonts w:ascii="Calibri" w:hAnsi="Calibri" w:cs="Calibri"/>
                              <w:b w:val="0"/>
                              <w:w w:val="150"/>
                              <w:vertAlign w:val="superscrip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14C6A" id="_x0000_t202" coordsize="21600,21600" o:spt="202" path="m,l,21600r21600,l21600,xe">
              <v:stroke joinstyle="miter"/>
              <v:path gradientshapeok="t" o:connecttype="rect"/>
            </v:shapetype>
            <v:shape id="Text Box 1" o:spid="_x0000_s1026" type="#_x0000_t202" style="position:absolute;left:0;text-align:left;margin-left:32.05pt;margin-top:-20.95pt;width:430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" stroked="f" strokeweight=".05pt">
              <v:fill opacity="0"/>
              <v:textbox inset="0,0,0,0">
                <w:txbxContent>
                  <w:p w14:paraId="7520B93E" w14:textId="77777777" w:rsidR="001D6032" w:rsidRPr="00F00ED5" w:rsidRDefault="001D6032">
                    <w:pPr>
                      <w:pStyle w:val="Ttulo1"/>
                      <w:rPr>
                        <w:rFonts w:ascii="Calibri" w:hAnsi="Calibri" w:cs="Calibri"/>
                        <w:b w:val="0"/>
                        <w:w w:val="150"/>
                        <w:vertAlign w:val="superscript"/>
                      </w:rPr>
                    </w:pPr>
                  </w:p>
                </w:txbxContent>
              </v:textbox>
            </v:shape>
          </w:pict>
        </mc:Fallback>
      </mc:AlternateContent>
    </w:r>
    <w:r w:rsidR="001D6032">
      <w:rPr>
        <w:rFonts w:eastAsia="Tahoma" w:cs="Tahoma"/>
        <w:b/>
        <w:sz w:val="32"/>
        <w:szCs w:val="32"/>
        <w:lang w:eastAsia="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o"/>
      <w:lvlJc w:val="left"/>
      <w:pPr>
        <w:tabs>
          <w:tab w:val="num" w:pos="0"/>
        </w:tabs>
        <w:ind w:left="2160" w:hanging="360"/>
      </w:pPr>
      <w:rPr>
        <w:rFonts w:ascii="Courier New" w:hAnsi="Courier New" w:cs="Courier New"/>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sz w:val="18"/>
        <w:szCs w:val="18"/>
      </w:rPr>
    </w:lvl>
    <w:lvl w:ilvl="1">
      <w:start w:val="1"/>
      <w:numFmt w:val="bullet"/>
      <w:lvlText w:val="o"/>
      <w:lvlJc w:val="left"/>
      <w:pPr>
        <w:tabs>
          <w:tab w:val="num" w:pos="0"/>
        </w:tabs>
        <w:ind w:left="1440" w:hanging="360"/>
      </w:pPr>
      <w:rPr>
        <w:rFonts w:ascii="Courier New" w:hAnsi="Courier New" w:cs="Courier New"/>
        <w:sz w:val="18"/>
        <w:szCs w:val="18"/>
      </w:rPr>
    </w:lvl>
    <w:lvl w:ilvl="2">
      <w:start w:val="1"/>
      <w:numFmt w:val="bullet"/>
      <w:lvlText w:val="o"/>
      <w:lvlJc w:val="left"/>
      <w:pPr>
        <w:tabs>
          <w:tab w:val="num" w:pos="0"/>
        </w:tabs>
        <w:ind w:left="2160" w:hanging="360"/>
      </w:pPr>
      <w:rPr>
        <w:rFonts w:ascii="Courier New" w:hAnsi="Courier New" w:cs="Courier New"/>
        <w:sz w:val="18"/>
        <w:szCs w:val="18"/>
      </w:rPr>
    </w:lvl>
    <w:lvl w:ilvl="3">
      <w:start w:val="1"/>
      <w:numFmt w:val="bullet"/>
      <w:lvlText w:val=""/>
      <w:lvlJc w:val="left"/>
      <w:pPr>
        <w:tabs>
          <w:tab w:val="num" w:pos="0"/>
        </w:tabs>
        <w:ind w:left="2880" w:hanging="360"/>
      </w:pPr>
      <w:rPr>
        <w:rFonts w:ascii="Symbol" w:hAnsi="Symbol" w:cs="Symbol"/>
        <w:sz w:val="18"/>
        <w:szCs w:val="18"/>
      </w:rPr>
    </w:lvl>
    <w:lvl w:ilvl="4">
      <w:start w:val="1"/>
      <w:numFmt w:val="bullet"/>
      <w:lvlText w:val="o"/>
      <w:lvlJc w:val="left"/>
      <w:pPr>
        <w:tabs>
          <w:tab w:val="num" w:pos="0"/>
        </w:tabs>
        <w:ind w:left="3600" w:hanging="360"/>
      </w:pPr>
      <w:rPr>
        <w:rFonts w:ascii="Courier New" w:hAnsi="Courier New" w:cs="Courier New"/>
        <w:sz w:val="18"/>
        <w:szCs w:val="18"/>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szCs w:val="18"/>
      </w:rPr>
    </w:lvl>
    <w:lvl w:ilvl="7">
      <w:start w:val="1"/>
      <w:numFmt w:val="bullet"/>
      <w:lvlText w:val="o"/>
      <w:lvlJc w:val="left"/>
      <w:pPr>
        <w:tabs>
          <w:tab w:val="num" w:pos="0"/>
        </w:tabs>
        <w:ind w:left="5760" w:hanging="360"/>
      </w:pPr>
      <w:rPr>
        <w:rFonts w:ascii="Courier New" w:hAnsi="Courier New" w:cs="Courier New"/>
        <w:sz w:val="18"/>
        <w:szCs w:val="18"/>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4C24297"/>
    <w:multiLevelType w:val="hybridMultilevel"/>
    <w:tmpl w:val="A502D3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74761868">
    <w:abstractNumId w:val="0"/>
  </w:num>
  <w:num w:numId="2" w16cid:durableId="1265072743">
    <w:abstractNumId w:val="1"/>
  </w:num>
  <w:num w:numId="3" w16cid:durableId="285157785">
    <w:abstractNumId w:val="2"/>
  </w:num>
  <w:num w:numId="4" w16cid:durableId="286130903">
    <w:abstractNumId w:val="3"/>
  </w:num>
  <w:num w:numId="5" w16cid:durableId="475534693">
    <w:abstractNumId w:val="4"/>
  </w:num>
  <w:num w:numId="6" w16cid:durableId="54353585">
    <w:abstractNumId w:val="5"/>
  </w:num>
  <w:num w:numId="7" w16cid:durableId="1845122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93"/>
    <w:rsid w:val="00003DC4"/>
    <w:rsid w:val="00014362"/>
    <w:rsid w:val="000366F5"/>
    <w:rsid w:val="00041DD0"/>
    <w:rsid w:val="00043FC0"/>
    <w:rsid w:val="00051994"/>
    <w:rsid w:val="00066316"/>
    <w:rsid w:val="000667EB"/>
    <w:rsid w:val="00070ADE"/>
    <w:rsid w:val="000B1A0D"/>
    <w:rsid w:val="00113C42"/>
    <w:rsid w:val="00120A2F"/>
    <w:rsid w:val="00121AB2"/>
    <w:rsid w:val="0013593C"/>
    <w:rsid w:val="001A346C"/>
    <w:rsid w:val="001D6032"/>
    <w:rsid w:val="001D7954"/>
    <w:rsid w:val="001E4911"/>
    <w:rsid w:val="001F325A"/>
    <w:rsid w:val="001F5414"/>
    <w:rsid w:val="002072DF"/>
    <w:rsid w:val="00246349"/>
    <w:rsid w:val="002616A2"/>
    <w:rsid w:val="002802AD"/>
    <w:rsid w:val="002A72F3"/>
    <w:rsid w:val="003042FB"/>
    <w:rsid w:val="003059DC"/>
    <w:rsid w:val="00322178"/>
    <w:rsid w:val="003D61CE"/>
    <w:rsid w:val="003D7929"/>
    <w:rsid w:val="003F2945"/>
    <w:rsid w:val="004144A7"/>
    <w:rsid w:val="004225B7"/>
    <w:rsid w:val="0044008C"/>
    <w:rsid w:val="0046705F"/>
    <w:rsid w:val="00490A5A"/>
    <w:rsid w:val="004A50D6"/>
    <w:rsid w:val="004C77D0"/>
    <w:rsid w:val="004D6CCD"/>
    <w:rsid w:val="004E6CF5"/>
    <w:rsid w:val="00516AC0"/>
    <w:rsid w:val="00534BDD"/>
    <w:rsid w:val="0057503D"/>
    <w:rsid w:val="005E7F8D"/>
    <w:rsid w:val="0063242D"/>
    <w:rsid w:val="00681245"/>
    <w:rsid w:val="006A6381"/>
    <w:rsid w:val="006B4299"/>
    <w:rsid w:val="006D0A96"/>
    <w:rsid w:val="006D4DD5"/>
    <w:rsid w:val="006D778B"/>
    <w:rsid w:val="006E4ABC"/>
    <w:rsid w:val="00724381"/>
    <w:rsid w:val="00727287"/>
    <w:rsid w:val="0073604D"/>
    <w:rsid w:val="007826CF"/>
    <w:rsid w:val="007E3F03"/>
    <w:rsid w:val="007E77A6"/>
    <w:rsid w:val="00803D91"/>
    <w:rsid w:val="008114FA"/>
    <w:rsid w:val="00830D2E"/>
    <w:rsid w:val="00856609"/>
    <w:rsid w:val="00866AEA"/>
    <w:rsid w:val="00867CE9"/>
    <w:rsid w:val="00890899"/>
    <w:rsid w:val="008B3B74"/>
    <w:rsid w:val="008C1F84"/>
    <w:rsid w:val="00924606"/>
    <w:rsid w:val="00926675"/>
    <w:rsid w:val="0097382F"/>
    <w:rsid w:val="009777DA"/>
    <w:rsid w:val="00990FD3"/>
    <w:rsid w:val="009B492C"/>
    <w:rsid w:val="009C618C"/>
    <w:rsid w:val="009E3053"/>
    <w:rsid w:val="009E7950"/>
    <w:rsid w:val="00A10E4F"/>
    <w:rsid w:val="00A126DE"/>
    <w:rsid w:val="00A25C93"/>
    <w:rsid w:val="00A54008"/>
    <w:rsid w:val="00A55933"/>
    <w:rsid w:val="00A77525"/>
    <w:rsid w:val="00A86F1F"/>
    <w:rsid w:val="00AC089B"/>
    <w:rsid w:val="00AD7AF7"/>
    <w:rsid w:val="00AE1121"/>
    <w:rsid w:val="00AF0D50"/>
    <w:rsid w:val="00AF27BA"/>
    <w:rsid w:val="00B340B4"/>
    <w:rsid w:val="00B822AE"/>
    <w:rsid w:val="00BB303C"/>
    <w:rsid w:val="00BF6B3F"/>
    <w:rsid w:val="00C3195E"/>
    <w:rsid w:val="00C43EFD"/>
    <w:rsid w:val="00C86F2E"/>
    <w:rsid w:val="00C92893"/>
    <w:rsid w:val="00C92BDB"/>
    <w:rsid w:val="00C93482"/>
    <w:rsid w:val="00CD3D9F"/>
    <w:rsid w:val="00CD466C"/>
    <w:rsid w:val="00D150EF"/>
    <w:rsid w:val="00D15FF8"/>
    <w:rsid w:val="00D246D5"/>
    <w:rsid w:val="00D247D3"/>
    <w:rsid w:val="00D36127"/>
    <w:rsid w:val="00D40DCA"/>
    <w:rsid w:val="00DB6979"/>
    <w:rsid w:val="00DE70E9"/>
    <w:rsid w:val="00DF7264"/>
    <w:rsid w:val="00E055DA"/>
    <w:rsid w:val="00E52D78"/>
    <w:rsid w:val="00E7231C"/>
    <w:rsid w:val="00E85771"/>
    <w:rsid w:val="00E92448"/>
    <w:rsid w:val="00E93EB1"/>
    <w:rsid w:val="00E97697"/>
    <w:rsid w:val="00EA59DA"/>
    <w:rsid w:val="00EC2FFC"/>
    <w:rsid w:val="00ED4D7C"/>
    <w:rsid w:val="00F00ED5"/>
    <w:rsid w:val="00F03BB2"/>
    <w:rsid w:val="00F10B19"/>
    <w:rsid w:val="00F124D0"/>
    <w:rsid w:val="00F44F76"/>
    <w:rsid w:val="00F53A48"/>
    <w:rsid w:val="00F6071F"/>
    <w:rsid w:val="00FF6B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4824B1B1"/>
  <w15:chartTrackingRefBased/>
  <w15:docId w15:val="{5DF155F7-2B7A-4A37-8812-5ABF0835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textAlignment w:val="baseline"/>
    </w:pPr>
    <w:rPr>
      <w:rFonts w:ascii="Tahoma" w:hAnsi="Tahoma"/>
      <w:kern w:val="1"/>
      <w:lang w:eastAsia="zh-CN"/>
    </w:rPr>
  </w:style>
  <w:style w:type="paragraph" w:styleId="Ttulo1">
    <w:name w:val="heading 1"/>
    <w:aliases w:val="Título 1 anexo,Capítulo,h1,Item 1,Item n,Title 1,section:1,new page/chapter,H1,stydde,MAIN,PIM 1,Chapter Head,Überschrift 1a,Überschrift 1 ohne,Titulo 1"/>
    <w:basedOn w:val="Normal"/>
    <w:next w:val="Normal"/>
    <w:qFormat/>
    <w:pPr>
      <w:keepNext/>
      <w:widowControl w:val="0"/>
      <w:numPr>
        <w:numId w:val="1"/>
      </w:numPr>
      <w:jc w:val="center"/>
      <w:outlineLvl w:val="0"/>
    </w:pPr>
    <w:rPr>
      <w:rFonts w:ascii="Arial" w:hAnsi="Arial" w:cs="Arial"/>
      <w:b/>
      <w:bCs/>
      <w:sz w:val="24"/>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Times New Roman"/>
      <w:sz w:val="18"/>
      <w:szCs w:val="18"/>
    </w:rPr>
  </w:style>
  <w:style w:type="character" w:customStyle="1" w:styleId="WW8Num3z0">
    <w:name w:val="WW8Num3z0"/>
    <w:rPr>
      <w:rFonts w:ascii="Symbol" w:hAnsi="Symbol" w:cs="Symbol"/>
    </w:rPr>
  </w:style>
  <w:style w:type="character" w:customStyle="1" w:styleId="WW8Num3z1">
    <w:name w:val="WW8Num3z1"/>
    <w:rPr>
      <w:rFonts w:ascii="Wingdings" w:hAnsi="Wingdings" w:cs="Wingdings"/>
    </w:rPr>
  </w:style>
  <w:style w:type="character" w:customStyle="1" w:styleId="WW8Num3z2">
    <w:name w:val="WW8Num3z2"/>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Wingdings" w:hAnsi="Wingdings" w:cs="Wingdings"/>
    </w:rPr>
  </w:style>
  <w:style w:type="character" w:customStyle="1" w:styleId="WW8Num4z4">
    <w:name w:val="WW8Num4z4"/>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Wingdings" w:hAnsi="Wingdings" w:cs="Wingdings"/>
    </w:rPr>
  </w:style>
  <w:style w:type="character" w:customStyle="1" w:styleId="WW8Num5z4">
    <w:name w:val="WW8Num5z4"/>
    <w:rPr>
      <w:rFonts w:ascii="Courier New" w:hAnsi="Courier New" w:cs="Courier New"/>
    </w:rPr>
  </w:style>
  <w:style w:type="character" w:customStyle="1" w:styleId="WW8Num6z0">
    <w:name w:val="WW8Num6z0"/>
    <w:rPr>
      <w:rFonts w:ascii="Symbol" w:hAnsi="Symbol" w:cs="Symbol"/>
      <w:sz w:val="18"/>
      <w:szCs w:val="18"/>
    </w:rPr>
  </w:style>
  <w:style w:type="character" w:customStyle="1" w:styleId="WW8Num6z1">
    <w:name w:val="WW8Num6z1"/>
    <w:rPr>
      <w:rFonts w:ascii="Courier New" w:hAnsi="Courier New" w:cs="Courier New"/>
      <w:sz w:val="18"/>
      <w:szCs w:val="18"/>
    </w:rPr>
  </w:style>
  <w:style w:type="character" w:customStyle="1" w:styleId="WW8Num6z5">
    <w:name w:val="WW8Num6z5"/>
    <w:rPr>
      <w:rFonts w:ascii="Wingdings" w:hAnsi="Wingdings" w:cs="Wingdings"/>
    </w:rPr>
  </w:style>
  <w:style w:type="character" w:customStyle="1" w:styleId="WW8Num4z2">
    <w:name w:val="WW8Num4z2"/>
    <w:rPr>
      <w:rFonts w:ascii="Courier New" w:hAnsi="Courier New" w:cs="Courier New"/>
    </w:rPr>
  </w:style>
  <w:style w:type="character" w:customStyle="1" w:styleId="WW8Num6z4">
    <w:name w:val="WW8Num6z4"/>
    <w:rPr>
      <w:rFonts w:ascii="Courier New" w:hAnsi="Courier New" w:cs="Courier New"/>
    </w:rPr>
  </w:style>
  <w:style w:type="character" w:customStyle="1" w:styleId="WW8Num7z0">
    <w:name w:val="WW8Num7z0"/>
    <w:rPr>
      <w:rFonts w:ascii="Symbol" w:hAnsi="Symbol" w:cs="Symbol"/>
      <w:sz w:val="18"/>
      <w:szCs w:val="18"/>
    </w:rPr>
  </w:style>
  <w:style w:type="character" w:customStyle="1" w:styleId="WW8Num7z1">
    <w:name w:val="WW8Num7z1"/>
    <w:rPr>
      <w:rFonts w:ascii="Courier New" w:hAnsi="Courier New" w:cs="Courier New"/>
      <w:sz w:val="18"/>
      <w:szCs w:val="18"/>
    </w:rPr>
  </w:style>
  <w:style w:type="character" w:customStyle="1" w:styleId="WW8Num7z5">
    <w:name w:val="WW8Num7z5"/>
    <w:rPr>
      <w:rFonts w:ascii="Wingdings" w:hAnsi="Wingdings" w:cs="Wingdings"/>
    </w:rPr>
  </w:style>
  <w:style w:type="character" w:customStyle="1" w:styleId="Fontepargpadro4">
    <w:name w:val="Fonte parág. padrão4"/>
  </w:style>
  <w:style w:type="character" w:customStyle="1" w:styleId="Fontepargpadro3">
    <w:name w:val="Fonte parág. padrão3"/>
  </w:style>
  <w:style w:type="character" w:customStyle="1" w:styleId="WW8Num4z5">
    <w:name w:val="WW8Num4z5"/>
    <w:rPr>
      <w:rFonts w:ascii="Wingdings" w:hAnsi="Wingdings" w:cs="Wingdings"/>
    </w:rPr>
  </w:style>
  <w:style w:type="character" w:customStyle="1" w:styleId="WW8Num5z2">
    <w:name w:val="WW8Num5z2"/>
    <w:rPr>
      <w:rFonts w:ascii="Courier New" w:hAnsi="Courier New" w:cs="Courier New"/>
    </w:rPr>
  </w:style>
  <w:style w:type="character" w:customStyle="1" w:styleId="WW8Num7z4">
    <w:name w:val="WW8Num7z4"/>
    <w:rPr>
      <w:rFonts w:ascii="Courier New" w:hAnsi="Courier New" w:cs="Courier New"/>
    </w:rPr>
  </w:style>
  <w:style w:type="character" w:customStyle="1" w:styleId="WW8Num8z0">
    <w:name w:val="WW8Num8z0"/>
    <w:rPr>
      <w:rFonts w:ascii="Symbol" w:hAnsi="Symbol" w:cs="Symbol"/>
      <w:sz w:val="18"/>
      <w:szCs w:val="18"/>
    </w:rPr>
  </w:style>
  <w:style w:type="character" w:customStyle="1" w:styleId="WW8Num8z1">
    <w:name w:val="WW8Num8z1"/>
    <w:rPr>
      <w:rFonts w:ascii="Courier New" w:hAnsi="Courier New" w:cs="Courier New"/>
      <w:sz w:val="18"/>
      <w:szCs w:val="18"/>
    </w:rPr>
  </w:style>
  <w:style w:type="character" w:customStyle="1" w:styleId="WW8Num8z5">
    <w:name w:val="WW8Num8z5"/>
    <w:rPr>
      <w:rFonts w:ascii="Wingdings" w:hAnsi="Wingdings" w:cs="Wingdings"/>
    </w:rPr>
  </w:style>
  <w:style w:type="character" w:customStyle="1" w:styleId="WW8Num2z1">
    <w:name w:val="WW8Num2z1"/>
    <w:rPr>
      <w:rFonts w:ascii="Wingdings" w:hAnsi="Wingdings" w:cs="Wingdings"/>
    </w:rPr>
  </w:style>
  <w:style w:type="character" w:customStyle="1" w:styleId="WW8Num2z4">
    <w:name w:val="WW8Num2z4"/>
    <w:rPr>
      <w:rFonts w:ascii="Courier New" w:hAnsi="Courier New" w:cs="Courier New"/>
    </w:rPr>
  </w:style>
  <w:style w:type="character" w:customStyle="1" w:styleId="WW8Num3z4">
    <w:name w:val="WW8Num3z4"/>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Wingdings" w:hAnsi="Wingdings" w:cs="Wingdings"/>
    </w:rPr>
  </w:style>
  <w:style w:type="character" w:customStyle="1" w:styleId="WW8Num9z2">
    <w:name w:val="WW8Num9z2"/>
    <w:rPr>
      <w:rFonts w:ascii="Courier New" w:hAnsi="Courier New" w:cs="Courier New"/>
    </w:rPr>
  </w:style>
  <w:style w:type="character" w:customStyle="1" w:styleId="WW8Num10z0">
    <w:name w:val="WW8Num10z0"/>
    <w:rPr>
      <w:rFonts w:ascii="Symbol" w:hAnsi="Symbol" w:cs="Symbol"/>
    </w:rPr>
  </w:style>
  <w:style w:type="character" w:customStyle="1" w:styleId="WW8Num10z1">
    <w:name w:val="WW8Num10z1"/>
    <w:rPr>
      <w:rFonts w:ascii="Wingdings" w:hAnsi="Wingdings" w:cs="Wingdings"/>
    </w:rPr>
  </w:style>
  <w:style w:type="character" w:customStyle="1" w:styleId="WW8Num10z4">
    <w:name w:val="WW8Num10z4"/>
    <w:rPr>
      <w:rFonts w:ascii="Courier New" w:hAnsi="Courier New" w:cs="Courier New"/>
    </w:rPr>
  </w:style>
  <w:style w:type="character" w:customStyle="1" w:styleId="WW8Num11z0">
    <w:name w:val="WW8Num11z0"/>
    <w:rPr>
      <w:rFonts w:ascii="Symbol" w:hAnsi="Symbol" w:cs="Symbol"/>
    </w:rPr>
  </w:style>
  <w:style w:type="character" w:customStyle="1" w:styleId="WW8Num11z1">
    <w:name w:val="WW8Num11z1"/>
    <w:rPr>
      <w:rFonts w:ascii="Wingdings" w:hAnsi="Wingdings" w:cs="Wingdings"/>
    </w:rPr>
  </w:style>
  <w:style w:type="character" w:customStyle="1" w:styleId="WW8Num11z4">
    <w:name w:val="WW8Num11z4"/>
    <w:rPr>
      <w:rFonts w:ascii="Courier New" w:hAnsi="Courier New" w:cs="Courier New"/>
    </w:rPr>
  </w:style>
  <w:style w:type="character" w:customStyle="1" w:styleId="Fontepargpadro2">
    <w:name w:val="Fonte parág. padrão2"/>
  </w:style>
  <w:style w:type="character" w:customStyle="1" w:styleId="WW8Num3z3">
    <w:name w:val="WW8Num3z3"/>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St2z0">
    <w:name w:val="WW8NumSt2z0"/>
    <w:rPr>
      <w:rFonts w:ascii="Wingdings" w:hAnsi="Wingdings" w:cs="Wingdings"/>
      <w:b w:val="0"/>
      <w:i w:val="0"/>
      <w:sz w:val="20"/>
    </w:rPr>
  </w:style>
  <w:style w:type="character" w:customStyle="1" w:styleId="Fontepargpadro1">
    <w:name w:val="Fonte parág. padrão1"/>
  </w:style>
  <w:style w:type="character" w:styleId="Nmerodepgina">
    <w:name w:val="page number"/>
    <w:basedOn w:val="Fontepargpadro1"/>
  </w:style>
  <w:style w:type="character" w:customStyle="1" w:styleId="CharChar">
    <w:name w:val=" Char Char"/>
    <w:basedOn w:val="Fontepargpadro1"/>
  </w:style>
  <w:style w:type="character" w:customStyle="1" w:styleId="CharChar3">
    <w:name w:val=" Char Char3"/>
    <w:rPr>
      <w:rFonts w:ascii="Arial" w:hAnsi="Arial" w:cs="Arial"/>
      <w:b/>
      <w:bCs/>
      <w:sz w:val="24"/>
    </w:rPr>
  </w:style>
  <w:style w:type="character" w:customStyle="1" w:styleId="CharChar2">
    <w:name w:val=" Char Char2"/>
    <w:rPr>
      <w:rFonts w:ascii="Arial" w:hAnsi="Arial" w:cs="Arial"/>
      <w:b/>
      <w:bCs/>
      <w:sz w:val="26"/>
      <w:szCs w:val="26"/>
    </w:rPr>
  </w:style>
  <w:style w:type="character" w:styleId="Hyperlink">
    <w:name w:val="Hyperlink"/>
    <w:rPr>
      <w:color w:val="0000FF"/>
      <w:u w:val="single"/>
    </w:rPr>
  </w:style>
  <w:style w:type="character" w:customStyle="1" w:styleId="CharChar1">
    <w:name w:val=" Char Char1"/>
    <w:rPr>
      <w:rFonts w:ascii="Arial" w:hAnsi="Arial" w:cs="Arial"/>
      <w:sz w:val="22"/>
      <w:szCs w:val="24"/>
    </w:rPr>
  </w:style>
  <w:style w:type="character" w:customStyle="1" w:styleId="go">
    <w:name w:val="go"/>
    <w:basedOn w:val="Fontepargpadro1"/>
  </w:style>
  <w:style w:type="character" w:customStyle="1" w:styleId="CabealhoChar">
    <w:name w:val="Cabeçalho Char"/>
    <w:rPr>
      <w:lang w:eastAsia="zh-CN"/>
    </w:rPr>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rPr>
      <w:rFonts w:ascii="Arial" w:hAnsi="Arial" w:cs="Arial"/>
      <w:b/>
      <w:bCs/>
      <w:sz w:val="24"/>
      <w:lang w:eastAsia="zh-CN"/>
    </w:rPr>
  </w:style>
  <w:style w:type="character" w:customStyle="1" w:styleId="Ttulo3Char">
    <w:name w:val="Título 3 Char"/>
    <w:rPr>
      <w:rFonts w:ascii="Arial" w:hAnsi="Arial" w:cs="Arial"/>
      <w:b/>
      <w:bCs/>
      <w:sz w:val="26"/>
      <w:szCs w:val="26"/>
      <w:lang w:eastAsia="zh-CN"/>
    </w:rPr>
  </w:style>
  <w:style w:type="character" w:styleId="Forte">
    <w:name w:val="Strong"/>
    <w:qFormat/>
    <w:rPr>
      <w:b/>
      <w:bCs/>
    </w:rPr>
  </w:style>
  <w:style w:type="character" w:customStyle="1" w:styleId="apple-converted-space">
    <w:name w:val="apple-converted-space"/>
    <w:basedOn w:val="Fontepargpadro4"/>
  </w:style>
  <w:style w:type="character" w:customStyle="1" w:styleId="CorpodetextoChar">
    <w:name w:val="Corpo de texto Char"/>
    <w:rPr>
      <w:rFonts w:ascii="Arial" w:hAnsi="Arial" w:cs="Arial"/>
      <w:sz w:val="22"/>
      <w:szCs w:val="24"/>
    </w:rPr>
  </w:style>
  <w:style w:type="character" w:customStyle="1" w:styleId="RodapChar">
    <w:name w:val="Rodapé Char"/>
    <w:basedOn w:val="Fontepargpadro4"/>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3">
    <w:name w:val="WW8Num11z3"/>
    <w:rPr>
      <w:rFonts w:ascii="Symbol" w:hAnsi="Symbol" w:cs="Symbol"/>
    </w:rPr>
  </w:style>
  <w:style w:type="character" w:customStyle="1" w:styleId="WW8Num11z2">
    <w:name w:val="WW8Num11z2"/>
    <w:rPr>
      <w:rFonts w:ascii="Wingdings" w:hAnsi="Wingdings" w:cs="Wingdings"/>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3">
    <w:name w:val="WW8Num2z3"/>
  </w:style>
  <w:style w:type="character" w:customStyle="1" w:styleId="WW8Num2z2">
    <w:name w:val="WW8Num2z2"/>
  </w:style>
  <w:style w:type="paragraph" w:customStyle="1" w:styleId="Ttulo40">
    <w:name w:val="Título4"/>
    <w:basedOn w:val="Ttulo30"/>
    <w:next w:val="Corpodetexto"/>
  </w:style>
  <w:style w:type="paragraph" w:styleId="Corpodetexto">
    <w:name w:val="Body Text"/>
    <w:basedOn w:val="Normal"/>
    <w:pPr>
      <w:overflowPunct/>
      <w:autoSpaceDE/>
      <w:jc w:val="both"/>
      <w:textAlignment w:val="auto"/>
    </w:pPr>
    <w:rPr>
      <w:rFonts w:ascii="Arial" w:hAnsi="Arial" w:cs="Arial"/>
      <w:sz w:val="22"/>
      <w:szCs w:val="24"/>
    </w:rPr>
  </w:style>
  <w:style w:type="paragraph" w:styleId="Lista">
    <w:name w:val="List"/>
    <w:basedOn w:val="Corpodetexto"/>
    <w:rPr>
      <w:rFonts w:cs="Mangal"/>
    </w:rPr>
  </w:style>
  <w:style w:type="paragraph" w:styleId="Legenda">
    <w:name w:val="caption"/>
    <w:basedOn w:val="Normal"/>
    <w:uiPriority w:val="35"/>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10">
    <w:name w:val="Título1"/>
    <w:basedOn w:val="Normal"/>
    <w:next w:val="Corpodetexto"/>
    <w:pPr>
      <w:widowControl w:val="0"/>
      <w:jc w:val="center"/>
    </w:pPr>
    <w:rPr>
      <w:rFonts w:ascii="Arial" w:hAnsi="Arial" w:cs="Arial"/>
      <w:b/>
      <w:sz w:val="22"/>
      <w:u w:val="single"/>
    </w:rPr>
  </w:style>
  <w:style w:type="paragraph" w:customStyle="1" w:styleId="Ttulo20">
    <w:name w:val="Título2"/>
    <w:basedOn w:val="Ttulo10"/>
    <w:next w:val="Corpodetexto"/>
    <w:rPr>
      <w:bCs/>
      <w:sz w:val="56"/>
      <w:szCs w:val="56"/>
    </w:rPr>
  </w:style>
  <w:style w:type="paragraph" w:customStyle="1" w:styleId="Ttulo30">
    <w:name w:val="Título3"/>
    <w:basedOn w:val="Ttulo20"/>
    <w:next w:val="Corpodetexto"/>
  </w:style>
  <w:style w:type="paragraph" w:styleId="Cabealho">
    <w:name w:val="header"/>
    <w:basedOn w:val="Normal"/>
    <w:pPr>
      <w:tabs>
        <w:tab w:val="center" w:pos="4320"/>
        <w:tab w:val="right" w:pos="8640"/>
      </w:tabs>
    </w:pPr>
  </w:style>
  <w:style w:type="paragraph" w:styleId="Recuodecorpodetexto">
    <w:name w:val="Body Text Indent"/>
    <w:basedOn w:val="Normal"/>
    <w:pPr>
      <w:spacing w:after="120"/>
      <w:ind w:left="283"/>
    </w:pPr>
  </w:style>
  <w:style w:type="paragraph" w:styleId="Rodap">
    <w:name w:val="footer"/>
    <w:basedOn w:val="Normal"/>
    <w:pPr>
      <w:tabs>
        <w:tab w:val="center" w:pos="4252"/>
        <w:tab w:val="right" w:pos="8504"/>
      </w:tabs>
    </w:pPr>
  </w:style>
  <w:style w:type="paragraph" w:customStyle="1" w:styleId="Fernando">
    <w:name w:val="Fernando"/>
    <w:basedOn w:val="Normal"/>
    <w:pPr>
      <w:jc w:val="both"/>
      <w:textAlignment w:val="auto"/>
    </w:pPr>
    <w:rPr>
      <w:sz w:val="24"/>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customStyle="1" w:styleId="Citaes">
    <w:name w:val="Citações"/>
    <w:basedOn w:val="Normal"/>
    <w:pPr>
      <w:spacing w:after="283"/>
      <w:ind w:left="567" w:right="567"/>
    </w:pPr>
  </w:style>
  <w:style w:type="paragraph" w:styleId="Subttulo">
    <w:name w:val="Subtitle"/>
    <w:basedOn w:val="Ttulo10"/>
    <w:next w:val="Corpodetexto"/>
    <w:qFormat/>
    <w:pPr>
      <w:spacing w:before="60" w:after="120"/>
    </w:pPr>
    <w:rPr>
      <w:sz w:val="36"/>
      <w:szCs w:val="36"/>
    </w:rPr>
  </w:style>
  <w:style w:type="paragraph" w:customStyle="1" w:styleId="ListParagraph">
    <w:name w:val="List Paragraph"/>
    <w:basedOn w:val="Normal"/>
    <w:pPr>
      <w:spacing w:after="200" w:line="276" w:lineRule="auto"/>
      <w:ind w:left="720"/>
      <w:contextualSpacing/>
    </w:pPr>
    <w:rPr>
      <w:rFonts w:ascii="Calibri" w:hAnsi="Calibri" w:cs="Calibri"/>
      <w:sz w:val="22"/>
      <w:szCs w:val="22"/>
    </w:rPr>
  </w:style>
  <w:style w:type="paragraph" w:customStyle="1" w:styleId="Textbody">
    <w:name w:val="Text body"/>
    <w:basedOn w:val="Normal"/>
    <w:pPr>
      <w:widowControl w:val="0"/>
      <w:overflowPunct/>
      <w:autoSpaceDE/>
      <w:spacing w:after="140" w:line="288" w:lineRule="auto"/>
    </w:pPr>
    <w:rPr>
      <w:rFonts w:ascii="Liberation Serif" w:eastAsia="SimSun" w:hAnsi="Liberation Serif" w:cs="Mangal"/>
      <w:sz w:val="24"/>
      <w:szCs w:val="24"/>
      <w:lang w:bidi="hi-IN"/>
    </w:rPr>
  </w:style>
  <w:style w:type="paragraph" w:customStyle="1" w:styleId="Standard">
    <w:name w:val="Standard"/>
    <w:pPr>
      <w:widowControl w:val="0"/>
      <w:suppressAutoHyphens/>
      <w:textAlignment w:val="baseline"/>
    </w:pPr>
    <w:rPr>
      <w:rFonts w:ascii="Liberation Serif" w:eastAsia="SimSun" w:hAnsi="Liberation Serif" w:cs="Mangal"/>
      <w:kern w:val="1"/>
      <w:sz w:val="24"/>
      <w:szCs w:val="24"/>
      <w:lang w:eastAsia="zh-CN" w:bidi="hi-IN"/>
    </w:rPr>
  </w:style>
  <w:style w:type="paragraph" w:styleId="Ttulo">
    <w:name w:val="Title"/>
    <w:basedOn w:val="Ttulo40"/>
    <w:next w:val="Corpodetexto"/>
    <w:link w:val="TtuloChar"/>
    <w:qFormat/>
  </w:style>
  <w:style w:type="paragraph" w:customStyle="1" w:styleId="Recuodecorpodetexto31">
    <w:name w:val="Recuo de corpo de texto 31"/>
    <w:basedOn w:val="Normal"/>
    <w:pPr>
      <w:tabs>
        <w:tab w:val="left" w:pos="426"/>
        <w:tab w:val="left" w:pos="1276"/>
      </w:tabs>
      <w:ind w:left="1260"/>
      <w:jc w:val="both"/>
    </w:pPr>
  </w:style>
  <w:style w:type="paragraph" w:customStyle="1" w:styleId="P30">
    <w:name w:val="P30"/>
    <w:basedOn w:val="Normal"/>
    <w:pPr>
      <w:overflowPunct/>
      <w:autoSpaceDE/>
      <w:jc w:val="both"/>
      <w:textAlignment w:val="auto"/>
    </w:pPr>
    <w:rPr>
      <w:b/>
      <w:sz w:val="24"/>
    </w:rPr>
  </w:style>
  <w:style w:type="paragraph" w:customStyle="1" w:styleId="descricao">
    <w:name w:val="descricao"/>
    <w:basedOn w:val="Normal"/>
    <w:pPr>
      <w:overflowPunct/>
      <w:autoSpaceDE/>
      <w:spacing w:before="100" w:after="100"/>
      <w:textAlignment w:val="auto"/>
    </w:pPr>
    <w:rPr>
      <w:sz w:val="24"/>
      <w:szCs w:val="24"/>
    </w:rPr>
  </w:style>
  <w:style w:type="paragraph" w:styleId="NormalWeb">
    <w:name w:val="Normal (Web)"/>
    <w:basedOn w:val="Normal"/>
    <w:pPr>
      <w:overflowPunct/>
      <w:autoSpaceDE/>
      <w:spacing w:before="100" w:after="100"/>
      <w:textAlignment w:val="auto"/>
    </w:pPr>
    <w:rPr>
      <w:sz w:val="24"/>
      <w:szCs w:val="24"/>
    </w:rPr>
  </w:style>
  <w:style w:type="character" w:customStyle="1" w:styleId="TtuloChar">
    <w:name w:val="Título Char"/>
    <w:link w:val="Ttulo"/>
    <w:locked/>
    <w:rsid w:val="007E77A6"/>
    <w:rPr>
      <w:rFonts w:ascii="Arial" w:hAnsi="Arial" w:cs="Arial"/>
      <w:b/>
      <w:bCs/>
      <w:kern w:val="1"/>
      <w:sz w:val="56"/>
      <w:szCs w:val="56"/>
      <w:u w:val="single"/>
      <w:lang w:val="pt-BR" w:eastAsia="zh-CN" w:bidi="ar-SA"/>
    </w:rPr>
  </w:style>
  <w:style w:type="paragraph" w:customStyle="1" w:styleId="Corpodetexto31">
    <w:name w:val="Corpo de texto 31"/>
    <w:basedOn w:val="Normal"/>
    <w:rsid w:val="007E77A6"/>
    <w:pPr>
      <w:suppressAutoHyphens w:val="0"/>
      <w:overflowPunct/>
      <w:autoSpaceDE/>
      <w:jc w:val="both"/>
      <w:textAlignment w:val="auto"/>
    </w:pPr>
    <w:rPr>
      <w:rFonts w:ascii="Times New Roman" w:hAnsi="Times New Roman"/>
      <w:color w:val="FF0000"/>
      <w:kern w:val="0"/>
      <w:sz w:val="24"/>
      <w:lang w:eastAsia="pt-BR"/>
    </w:rPr>
  </w:style>
  <w:style w:type="table" w:styleId="Tabelacomgrade">
    <w:name w:val="Table Grid"/>
    <w:basedOn w:val="Tabelanormal"/>
    <w:uiPriority w:val="39"/>
    <w:rsid w:val="009777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E85771"/>
    <w:pPr>
      <w:widowControl w:val="0"/>
      <w:suppressAutoHyphens w:val="0"/>
      <w:overflowPunct/>
      <w:autoSpaceDN w:val="0"/>
      <w:ind w:left="102"/>
      <w:textAlignment w:val="auto"/>
    </w:pPr>
    <w:rPr>
      <w:rFonts w:ascii="Calibri" w:eastAsia="Calibri" w:hAnsi="Calibri" w:cs="Calibri"/>
      <w:kern w:val="0"/>
      <w:sz w:val="22"/>
      <w:szCs w:val="22"/>
      <w:lang w:val="pt-PT" w:eastAsia="en-US"/>
    </w:rPr>
  </w:style>
  <w:style w:type="paragraph" w:customStyle="1" w:styleId="Default">
    <w:name w:val="Default"/>
    <w:rsid w:val="00A126DE"/>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313EC-4109-4FC5-99F9-1163653D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1174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EDITAL DE CONCORRENCIA PUBLICA N</vt:lpstr>
    </vt:vector>
  </TitlesOfParts>
  <Company>Home</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CONCORRENCIA PUBLICA N</dc:title>
  <dc:subject/>
  <dc:creator>Chefi Brodi</dc:creator>
  <cp:keywords/>
  <cp:lastModifiedBy>licitacao03</cp:lastModifiedBy>
  <cp:revision>2</cp:revision>
  <cp:lastPrinted>2023-08-03T19:25:00Z</cp:lastPrinted>
  <dcterms:created xsi:type="dcterms:W3CDTF">2024-12-19T23:09:00Z</dcterms:created>
  <dcterms:modified xsi:type="dcterms:W3CDTF">2024-12-19T23:09:00Z</dcterms:modified>
</cp:coreProperties>
</file>